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2619A3" w14:textId="044DEA8F" w:rsidR="00F8031A" w:rsidRPr="008C263C" w:rsidRDefault="00F8031A">
      <w:pPr>
        <w:pStyle w:val="Corpotesto"/>
        <w:spacing w:after="240"/>
        <w:rPr>
          <w:sz w:val="28"/>
          <w:szCs w:val="28"/>
        </w:rPr>
      </w:pPr>
      <w:r w:rsidRPr="008C263C">
        <w:rPr>
          <w:b/>
          <w:sz w:val="28"/>
          <w:szCs w:val="28"/>
        </w:rPr>
        <w:t xml:space="preserve">Scheda di </w:t>
      </w:r>
      <w:r w:rsidR="00DB5B52">
        <w:rPr>
          <w:b/>
          <w:sz w:val="28"/>
          <w:szCs w:val="28"/>
        </w:rPr>
        <w:t>i</w:t>
      </w:r>
      <w:r w:rsidRPr="008C263C">
        <w:rPr>
          <w:b/>
          <w:sz w:val="28"/>
          <w:szCs w:val="28"/>
        </w:rPr>
        <w:t>scrizione</w:t>
      </w:r>
      <w:r w:rsidR="00DB5B52">
        <w:rPr>
          <w:b/>
          <w:sz w:val="28"/>
          <w:szCs w:val="28"/>
        </w:rPr>
        <w:t xml:space="preserve"> Socio GULP</w:t>
      </w:r>
    </w:p>
    <w:p w14:paraId="00B26D37" w14:textId="77777777" w:rsidR="00F8031A" w:rsidRDefault="00F8031A">
      <w:pPr>
        <w:jc w:val="both"/>
        <w:rPr>
          <w:sz w:val="28"/>
        </w:rPr>
      </w:pPr>
      <w:r>
        <w:rPr>
          <w:sz w:val="28"/>
        </w:rPr>
        <w:t>Il/La sottoscritto/a cognome ____________________ nome ____________________</w:t>
      </w:r>
    </w:p>
    <w:p w14:paraId="58149924" w14:textId="77777777" w:rsidR="00F8031A" w:rsidRDefault="00F8031A">
      <w:pPr>
        <w:jc w:val="both"/>
        <w:rPr>
          <w:sz w:val="28"/>
        </w:rPr>
      </w:pPr>
      <w:r>
        <w:rPr>
          <w:sz w:val="28"/>
        </w:rPr>
        <w:t>Ente di appartenenza ___________________________________________________</w:t>
      </w:r>
    </w:p>
    <w:p w14:paraId="2943E2D5" w14:textId="77777777" w:rsidR="00F8031A" w:rsidRDefault="00F8031A">
      <w:pPr>
        <w:jc w:val="both"/>
        <w:rPr>
          <w:sz w:val="28"/>
        </w:rPr>
      </w:pPr>
      <w:r>
        <w:rPr>
          <w:sz w:val="28"/>
        </w:rPr>
        <w:t>Posizione ricoperta ____________________________________________________</w:t>
      </w:r>
    </w:p>
    <w:p w14:paraId="2C61C1C6" w14:textId="77777777" w:rsidR="00F8031A" w:rsidRDefault="00F8031A">
      <w:pPr>
        <w:jc w:val="both"/>
        <w:rPr>
          <w:sz w:val="28"/>
        </w:rPr>
      </w:pPr>
      <w:r>
        <w:rPr>
          <w:sz w:val="28"/>
        </w:rPr>
        <w:t>Via __________________________________________ n._______ CAP _________</w:t>
      </w:r>
    </w:p>
    <w:p w14:paraId="3D538BD7" w14:textId="77777777" w:rsidR="00F8031A" w:rsidRDefault="00F8031A">
      <w:pPr>
        <w:jc w:val="both"/>
        <w:rPr>
          <w:sz w:val="28"/>
        </w:rPr>
      </w:pPr>
      <w:r>
        <w:rPr>
          <w:sz w:val="28"/>
        </w:rPr>
        <w:t xml:space="preserve">Città _____________________________ 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 ____ Nazione __________________</w:t>
      </w:r>
    </w:p>
    <w:p w14:paraId="492898D0" w14:textId="523A1FBC" w:rsidR="00F8031A" w:rsidRDefault="00F8031A">
      <w:pPr>
        <w:jc w:val="both"/>
        <w:rPr>
          <w:sz w:val="28"/>
        </w:rPr>
      </w:pPr>
      <w:r>
        <w:rPr>
          <w:sz w:val="28"/>
        </w:rPr>
        <w:t>Tel. ____________________ Fax ________________</w:t>
      </w:r>
    </w:p>
    <w:p w14:paraId="357B3802" w14:textId="77777777" w:rsidR="00F8031A" w:rsidRDefault="00F8031A">
      <w:pPr>
        <w:jc w:val="both"/>
        <w:rPr>
          <w:sz w:val="28"/>
        </w:rPr>
      </w:pPr>
      <w:r>
        <w:rPr>
          <w:sz w:val="28"/>
        </w:rPr>
        <w:t>e-mail ___________________________</w:t>
      </w:r>
    </w:p>
    <w:p w14:paraId="53207367" w14:textId="55081DD3" w:rsidR="00F8031A" w:rsidRDefault="006B20D0">
      <w:pPr>
        <w:jc w:val="both"/>
        <w:rPr>
          <w:sz w:val="28"/>
        </w:rPr>
      </w:pPr>
      <w:r>
        <w:rPr>
          <w:sz w:val="28"/>
        </w:rPr>
        <w:t>Pagina</w:t>
      </w:r>
      <w:r w:rsidR="00F8031A">
        <w:rPr>
          <w:sz w:val="28"/>
        </w:rPr>
        <w:t xml:space="preserve"> web </w:t>
      </w:r>
      <w:r w:rsidR="00F8031A">
        <w:rPr>
          <w:sz w:val="28"/>
        </w:rPr>
        <w:tab/>
      </w:r>
      <w:r>
        <w:rPr>
          <w:sz w:val="28"/>
        </w:rPr>
        <w:t xml:space="preserve">personale </w:t>
      </w:r>
      <w:r w:rsidR="00F8031A">
        <w:rPr>
          <w:sz w:val="28"/>
        </w:rPr>
        <w:t>http</w:t>
      </w:r>
      <w:r w:rsidR="00F30DFD">
        <w:rPr>
          <w:sz w:val="28"/>
        </w:rPr>
        <w:t>s</w:t>
      </w:r>
      <w:r w:rsidR="00F8031A">
        <w:rPr>
          <w:sz w:val="28"/>
        </w:rPr>
        <w:t>://__________________________</w:t>
      </w:r>
    </w:p>
    <w:p w14:paraId="1EF8059F" w14:textId="0CD88ACE" w:rsidR="00F8031A" w:rsidRDefault="00F8031A">
      <w:pPr>
        <w:jc w:val="both"/>
        <w:rPr>
          <w:sz w:val="28"/>
        </w:rPr>
      </w:pPr>
      <w:r>
        <w:rPr>
          <w:sz w:val="28"/>
        </w:rPr>
        <w:t xml:space="preserve">Codice Fiscale: </w:t>
      </w:r>
      <w:r w:rsidR="006B20D0">
        <w:rPr>
          <w:sz w:val="28"/>
        </w:rPr>
        <w:t xml:space="preserve">  </w:t>
      </w:r>
      <w:r>
        <w:rPr>
          <w:sz w:val="28"/>
        </w:rPr>
        <w:t>_ _ _</w:t>
      </w:r>
      <w:r w:rsidR="006B20D0">
        <w:rPr>
          <w:sz w:val="28"/>
        </w:rPr>
        <w:t xml:space="preserve"> </w:t>
      </w:r>
      <w:r>
        <w:rPr>
          <w:sz w:val="28"/>
        </w:rPr>
        <w:t xml:space="preserve"> </w:t>
      </w:r>
      <w:r w:rsidR="006B20D0">
        <w:rPr>
          <w:sz w:val="28"/>
        </w:rPr>
        <w:t xml:space="preserve"> </w:t>
      </w:r>
      <w:r>
        <w:rPr>
          <w:sz w:val="28"/>
        </w:rPr>
        <w:t>_ _ _</w:t>
      </w:r>
      <w:r w:rsidR="006B20D0">
        <w:rPr>
          <w:sz w:val="28"/>
        </w:rPr>
        <w:t xml:space="preserve"> </w:t>
      </w:r>
      <w:r>
        <w:rPr>
          <w:sz w:val="28"/>
        </w:rPr>
        <w:t xml:space="preserve"> </w:t>
      </w:r>
      <w:r w:rsidR="006B20D0">
        <w:rPr>
          <w:sz w:val="28"/>
        </w:rPr>
        <w:t xml:space="preserve"> </w:t>
      </w:r>
      <w:r>
        <w:rPr>
          <w:sz w:val="28"/>
        </w:rPr>
        <w:t xml:space="preserve">_ _ </w:t>
      </w:r>
      <w:r w:rsidR="006B20D0">
        <w:rPr>
          <w:sz w:val="28"/>
        </w:rPr>
        <w:t xml:space="preserve"> </w:t>
      </w:r>
      <w:r>
        <w:rPr>
          <w:sz w:val="28"/>
        </w:rPr>
        <w:t>_</w:t>
      </w:r>
      <w:r w:rsidR="006B20D0">
        <w:rPr>
          <w:sz w:val="28"/>
        </w:rPr>
        <w:t xml:space="preserve">  _ </w:t>
      </w:r>
      <w:r>
        <w:rPr>
          <w:sz w:val="28"/>
        </w:rPr>
        <w:t>_</w:t>
      </w:r>
      <w:r w:rsidR="006B20D0">
        <w:rPr>
          <w:sz w:val="28"/>
        </w:rPr>
        <w:t xml:space="preserve"> </w:t>
      </w:r>
      <w:r>
        <w:rPr>
          <w:sz w:val="28"/>
        </w:rPr>
        <w:t xml:space="preserve"> _</w:t>
      </w:r>
      <w:r w:rsidR="006B20D0">
        <w:rPr>
          <w:sz w:val="28"/>
        </w:rPr>
        <w:t xml:space="preserve"> </w:t>
      </w:r>
      <w:r>
        <w:rPr>
          <w:sz w:val="28"/>
        </w:rPr>
        <w:t xml:space="preserve"> _ _ _ </w:t>
      </w:r>
      <w:r w:rsidR="006B20D0">
        <w:rPr>
          <w:sz w:val="28"/>
        </w:rPr>
        <w:t xml:space="preserve"> </w:t>
      </w:r>
      <w:r>
        <w:rPr>
          <w:sz w:val="28"/>
        </w:rPr>
        <w:t xml:space="preserve">_ </w:t>
      </w:r>
    </w:p>
    <w:p w14:paraId="2BFC5804" w14:textId="77777777" w:rsidR="00F8031A" w:rsidRDefault="00F8031A">
      <w:pPr>
        <w:jc w:val="both"/>
        <w:rPr>
          <w:sz w:val="28"/>
        </w:rPr>
      </w:pPr>
      <w:r>
        <w:rPr>
          <w:sz w:val="28"/>
        </w:rPr>
        <w:t xml:space="preserve">Indirizzo al quale desidera ricevere la corrispondenza: </w:t>
      </w:r>
    </w:p>
    <w:p w14:paraId="0AC94E39" w14:textId="77777777" w:rsidR="00F8031A" w:rsidRDefault="00F8031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lavoro (come sopra indicato) </w:t>
      </w:r>
    </w:p>
    <w:p w14:paraId="67CAA018" w14:textId="77777777" w:rsidR="00F8031A" w:rsidRDefault="00F8031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altro ___________________________________________________________</w:t>
      </w:r>
      <w:r>
        <w:rPr>
          <w:sz w:val="28"/>
        </w:rPr>
        <w:br/>
        <w:t>_______________________________________________________________</w:t>
      </w:r>
    </w:p>
    <w:p w14:paraId="636CAC2E" w14:textId="77777777" w:rsidR="00F8031A" w:rsidRDefault="00F8031A">
      <w:pPr>
        <w:jc w:val="both"/>
        <w:rPr>
          <w:sz w:val="28"/>
        </w:rPr>
      </w:pPr>
      <w:r>
        <w:rPr>
          <w:sz w:val="28"/>
        </w:rPr>
        <w:t xml:space="preserve">chiede l'iscrizione al GULP, in qualità di: </w:t>
      </w:r>
    </w:p>
    <w:p w14:paraId="5B165D64" w14:textId="77777777" w:rsidR="00F8031A" w:rsidRDefault="00F8031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socio ordinario: - Socio AI*IA </w:t>
      </w:r>
      <w:r>
        <w:rPr>
          <w:sz w:val="28"/>
          <w:bdr w:val="single" w:sz="4" w:space="0" w:color="000000"/>
        </w:rPr>
        <w:t>si</w:t>
      </w:r>
      <w:r>
        <w:rPr>
          <w:sz w:val="28"/>
        </w:rPr>
        <w:t xml:space="preserve"> </w:t>
      </w:r>
      <w:r>
        <w:rPr>
          <w:sz w:val="28"/>
          <w:bdr w:val="single" w:sz="4" w:space="0" w:color="000000"/>
        </w:rPr>
        <w:t>no</w:t>
      </w:r>
      <w:r>
        <w:rPr>
          <w:sz w:val="28"/>
        </w:rPr>
        <w:t xml:space="preserve"> - Socio AILA </w:t>
      </w:r>
      <w:r>
        <w:rPr>
          <w:sz w:val="28"/>
          <w:bdr w:val="single" w:sz="4" w:space="0" w:color="000000"/>
        </w:rPr>
        <w:t>si</w:t>
      </w:r>
      <w:r>
        <w:rPr>
          <w:sz w:val="28"/>
        </w:rPr>
        <w:t xml:space="preserve"> </w:t>
      </w:r>
      <w:r>
        <w:rPr>
          <w:sz w:val="28"/>
          <w:bdr w:val="single" w:sz="4" w:space="0" w:color="000000"/>
        </w:rPr>
        <w:t>no</w:t>
      </w:r>
      <w:r>
        <w:rPr>
          <w:sz w:val="28"/>
        </w:rPr>
        <w:t xml:space="preserve"> - Socio ICTCS </w:t>
      </w:r>
      <w:r>
        <w:rPr>
          <w:sz w:val="28"/>
          <w:bdr w:val="single" w:sz="4" w:space="0" w:color="000000"/>
        </w:rPr>
        <w:t>si</w:t>
      </w:r>
      <w:r>
        <w:rPr>
          <w:sz w:val="28"/>
        </w:rPr>
        <w:t xml:space="preserve"> </w:t>
      </w:r>
      <w:r>
        <w:rPr>
          <w:sz w:val="28"/>
          <w:bdr w:val="single" w:sz="4" w:space="0" w:color="000000"/>
        </w:rPr>
        <w:t>no</w:t>
      </w:r>
    </w:p>
    <w:p w14:paraId="019BF5BE" w14:textId="325A60F7" w:rsidR="00076983" w:rsidRPr="00D15EDC" w:rsidRDefault="00F8031A" w:rsidP="00D15ED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socio “non strutturato” </w:t>
      </w:r>
    </w:p>
    <w:p w14:paraId="572F36A4" w14:textId="77777777" w:rsidR="00076983" w:rsidRDefault="00076983">
      <w:pPr>
        <w:jc w:val="both"/>
        <w:rPr>
          <w:sz w:val="28"/>
        </w:rPr>
      </w:pPr>
    </w:p>
    <w:p w14:paraId="5B13A327" w14:textId="1E6C7EB6" w:rsidR="00007311" w:rsidRDefault="00F8031A">
      <w:pPr>
        <w:jc w:val="both"/>
        <w:rPr>
          <w:sz w:val="28"/>
        </w:rPr>
      </w:pPr>
      <w:r>
        <w:rPr>
          <w:sz w:val="28"/>
        </w:rPr>
        <w:t>Ha versato l</w:t>
      </w:r>
      <w:r w:rsidR="00007311">
        <w:rPr>
          <w:sz w:val="28"/>
        </w:rPr>
        <w:t>’importo di euro _______ come</w:t>
      </w:r>
    </w:p>
    <w:p w14:paraId="6768DF83" w14:textId="6677F90A" w:rsidR="002800FF" w:rsidRDefault="002800FF" w:rsidP="002800FF">
      <w:pPr>
        <w:pStyle w:val="Paragrafoelenco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contributo di partecipazione al convegno CILC dell’anno di riferimento, </w:t>
      </w:r>
      <w:r w:rsidR="001E7006">
        <w:rPr>
          <w:sz w:val="28"/>
        </w:rPr>
        <w:t>ottenendo quindi</w:t>
      </w:r>
      <w:r>
        <w:rPr>
          <w:sz w:val="28"/>
        </w:rPr>
        <w:t xml:space="preserve"> gratuitamente l’iscrizione al GULP </w:t>
      </w:r>
    </w:p>
    <w:p w14:paraId="70B4BC4F" w14:textId="49F2DE5A" w:rsidR="00A4515C" w:rsidRPr="00A4515C" w:rsidRDefault="00A4515C" w:rsidP="00A4515C">
      <w:pPr>
        <w:ind w:left="720"/>
        <w:jc w:val="both"/>
        <w:rPr>
          <w:sz w:val="28"/>
        </w:rPr>
      </w:pPr>
      <w:r>
        <w:rPr>
          <w:sz w:val="28"/>
        </w:rPr>
        <w:t>NOTA BENE: se già iscritto/a contattare il segretario prima di effettuare il pagamento.</w:t>
      </w:r>
    </w:p>
    <w:p w14:paraId="18712C92" w14:textId="4DE154E6" w:rsidR="00007311" w:rsidRDefault="00F8031A" w:rsidP="00007311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007311">
        <w:rPr>
          <w:sz w:val="28"/>
        </w:rPr>
        <w:t>quota di iscrizione</w:t>
      </w:r>
      <w:r w:rsidR="00007311" w:rsidRPr="00007311">
        <w:rPr>
          <w:sz w:val="28"/>
        </w:rPr>
        <w:t xml:space="preserve"> </w:t>
      </w:r>
      <w:r w:rsidR="00E173D8">
        <w:rPr>
          <w:sz w:val="28"/>
        </w:rPr>
        <w:t xml:space="preserve">al </w:t>
      </w:r>
      <w:r w:rsidR="00007311" w:rsidRPr="00007311">
        <w:rPr>
          <w:sz w:val="28"/>
        </w:rPr>
        <w:t>GULP</w:t>
      </w:r>
    </w:p>
    <w:p w14:paraId="2CF533C1" w14:textId="3B152195" w:rsidR="00007311" w:rsidRPr="00007311" w:rsidRDefault="00007311" w:rsidP="00007311">
      <w:pPr>
        <w:jc w:val="both"/>
        <w:rPr>
          <w:sz w:val="28"/>
        </w:rPr>
      </w:pPr>
      <w:r>
        <w:rPr>
          <w:sz w:val="28"/>
        </w:rPr>
        <w:t>con la seguente modalità</w:t>
      </w:r>
    </w:p>
    <w:p w14:paraId="5E6BE254" w14:textId="21F87C5E" w:rsidR="00AB5362" w:rsidRDefault="00AB5362" w:rsidP="00AB5362">
      <w:pPr>
        <w:numPr>
          <w:ilvl w:val="0"/>
          <w:numId w:val="5"/>
        </w:numPr>
        <w:jc w:val="both"/>
        <w:rPr>
          <w:b/>
          <w:sz w:val="28"/>
        </w:rPr>
      </w:pPr>
      <w:r>
        <w:rPr>
          <w:sz w:val="28"/>
        </w:rPr>
        <w:t xml:space="preserve">versamento su c/c bancario presso Banca Popolare Etica, Sede di Bologna, Viale Masini 4/2C, Bologna (BO), </w:t>
      </w:r>
      <w:proofErr w:type="spellStart"/>
      <w:r>
        <w:rPr>
          <w:sz w:val="28"/>
        </w:rPr>
        <w:t>Italy</w:t>
      </w:r>
      <w:proofErr w:type="spellEnd"/>
      <w:r>
        <w:rPr>
          <w:sz w:val="28"/>
        </w:rPr>
        <w:t xml:space="preserve"> - C/C numero: </w:t>
      </w:r>
      <w:r w:rsidR="00A4515C" w:rsidRPr="00A4515C">
        <w:rPr>
          <w:sz w:val="28"/>
        </w:rPr>
        <w:t>000011595949</w:t>
      </w:r>
      <w:r>
        <w:rPr>
          <w:sz w:val="28"/>
        </w:rPr>
        <w:t xml:space="preserve">; coordinate bancarie: ABI 05018 CAB 02400 CIN </w:t>
      </w:r>
      <w:r w:rsidR="00A4515C">
        <w:rPr>
          <w:sz w:val="28"/>
        </w:rPr>
        <w:t>Y</w:t>
      </w:r>
      <w:r>
        <w:rPr>
          <w:sz w:val="28"/>
        </w:rPr>
        <w:t xml:space="preserve">; </w:t>
      </w:r>
      <w:r>
        <w:rPr>
          <w:sz w:val="28"/>
        </w:rPr>
        <w:br/>
        <w:t xml:space="preserve">IBAN </w:t>
      </w:r>
      <w:r w:rsidR="00A4515C" w:rsidRPr="00A4515C">
        <w:rPr>
          <w:sz w:val="28"/>
        </w:rPr>
        <w:t>IT40Y0501802400000011595949</w:t>
      </w:r>
      <w:r w:rsidR="00A4515C">
        <w:rPr>
          <w:sz w:val="28"/>
        </w:rPr>
        <w:t xml:space="preserve"> </w:t>
      </w:r>
      <w:r>
        <w:rPr>
          <w:sz w:val="28"/>
        </w:rPr>
        <w:t xml:space="preserve">- intestato a: GRUPPO RICERCATORI ED UTENTI DI LOGIC PROGRAMMING - GULP. </w:t>
      </w:r>
    </w:p>
    <w:p w14:paraId="7A3B240C" w14:textId="66AB9D1E" w:rsidR="00F8031A" w:rsidRDefault="00F8031A">
      <w:pPr>
        <w:ind w:left="720"/>
        <w:jc w:val="both"/>
        <w:rPr>
          <w:b/>
          <w:sz w:val="28"/>
        </w:rPr>
      </w:pPr>
      <w:r>
        <w:rPr>
          <w:b/>
          <w:sz w:val="28"/>
        </w:rPr>
        <w:t>Causale: Quota iscrizione GULP &lt;anno&gt; &lt;nome cognome&gt;</w:t>
      </w:r>
    </w:p>
    <w:p w14:paraId="769E4439" w14:textId="0D9C93D3" w:rsidR="00ED5202" w:rsidRPr="00ED5202" w:rsidRDefault="00ED5202">
      <w:pPr>
        <w:ind w:left="720"/>
        <w:jc w:val="both"/>
        <w:rPr>
          <w:bCs/>
          <w:sz w:val="28"/>
        </w:rPr>
      </w:pPr>
      <w:r w:rsidRPr="00ED5202">
        <w:rPr>
          <w:bCs/>
          <w:sz w:val="28"/>
        </w:rPr>
        <w:t>oppure</w:t>
      </w:r>
    </w:p>
    <w:p w14:paraId="665D2F1E" w14:textId="2B9CEB6D" w:rsidR="00007311" w:rsidRDefault="00007311" w:rsidP="00007311">
      <w:pPr>
        <w:ind w:left="720"/>
        <w:jc w:val="both"/>
        <w:rPr>
          <w:b/>
          <w:sz w:val="28"/>
        </w:rPr>
      </w:pPr>
      <w:r>
        <w:rPr>
          <w:b/>
          <w:sz w:val="28"/>
        </w:rPr>
        <w:t>Causale: Contributo partecipazione CILC &lt;anno&gt; &lt;nome cognome&gt;</w:t>
      </w:r>
    </w:p>
    <w:p w14:paraId="49E2E07D" w14:textId="77777777" w:rsidR="00076983" w:rsidRDefault="00076983">
      <w:pPr>
        <w:ind w:left="720"/>
        <w:jc w:val="both"/>
        <w:rPr>
          <w:sz w:val="28"/>
        </w:rPr>
      </w:pPr>
    </w:p>
    <w:p w14:paraId="1FCAE644" w14:textId="1C10FCBA" w:rsidR="00F8031A" w:rsidRDefault="00F8031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Direttamente</w:t>
      </w:r>
      <w:r w:rsidR="00FB7AB1">
        <w:rPr>
          <w:sz w:val="28"/>
        </w:rPr>
        <w:t xml:space="preserve"> </w:t>
      </w:r>
    </w:p>
    <w:p w14:paraId="45F083C9" w14:textId="77777777" w:rsidR="00076983" w:rsidRDefault="00076983" w:rsidP="00076983">
      <w:pPr>
        <w:jc w:val="both"/>
        <w:rPr>
          <w:sz w:val="28"/>
        </w:rPr>
      </w:pPr>
    </w:p>
    <w:p w14:paraId="36FCA1FE" w14:textId="77777777" w:rsidR="00076983" w:rsidRDefault="00076983" w:rsidP="00076983">
      <w:pPr>
        <w:jc w:val="both"/>
        <w:rPr>
          <w:sz w:val="28"/>
        </w:rPr>
      </w:pPr>
    </w:p>
    <w:p w14:paraId="14DF5D4D" w14:textId="77777777" w:rsidR="00F8031A" w:rsidRDefault="00F8031A">
      <w:pPr>
        <w:spacing w:before="120" w:after="240"/>
        <w:jc w:val="both"/>
        <w:rPr>
          <w:sz w:val="28"/>
        </w:rPr>
      </w:pPr>
      <w:r>
        <w:rPr>
          <w:sz w:val="28"/>
        </w:rPr>
        <w:t>Data ____________________ Firma _____________________________________</w:t>
      </w:r>
    </w:p>
    <w:p w14:paraId="580B0626" w14:textId="77777777" w:rsidR="00F8031A" w:rsidRDefault="00F8031A" w:rsidP="00F8031A">
      <w:pPr>
        <w:jc w:val="both"/>
        <w:rPr>
          <w:sz w:val="28"/>
        </w:rPr>
      </w:pPr>
    </w:p>
    <w:p w14:paraId="1C3DA2E3" w14:textId="3ACD815F" w:rsidR="00D955E0" w:rsidRDefault="00D955E0">
      <w:pPr>
        <w:suppressAutoHyphens w:val="0"/>
        <w:rPr>
          <w:b/>
          <w:sz w:val="28"/>
        </w:rPr>
      </w:pPr>
    </w:p>
    <w:p w14:paraId="4E5CFAD1" w14:textId="3FC24E2B" w:rsidR="008C263C" w:rsidRPr="008C263C" w:rsidRDefault="008C263C" w:rsidP="00F8031A">
      <w:pPr>
        <w:jc w:val="both"/>
        <w:rPr>
          <w:b/>
          <w:sz w:val="28"/>
        </w:rPr>
      </w:pPr>
      <w:r w:rsidRPr="008C263C">
        <w:rPr>
          <w:b/>
          <w:sz w:val="28"/>
        </w:rPr>
        <w:t>Privacy</w:t>
      </w:r>
      <w:r w:rsidR="00A96288">
        <w:rPr>
          <w:b/>
          <w:sz w:val="28"/>
        </w:rPr>
        <w:t xml:space="preserve"> (</w:t>
      </w:r>
      <w:r w:rsidR="00A96288" w:rsidRPr="00A96288">
        <w:rPr>
          <w:b/>
          <w:sz w:val="28"/>
          <w:szCs w:val="28"/>
        </w:rPr>
        <w:t>ai sensi del GDPR UE 2016/679)</w:t>
      </w:r>
    </w:p>
    <w:p w14:paraId="600F052E" w14:textId="77777777" w:rsidR="00076983" w:rsidRDefault="00076983" w:rsidP="00F8031A">
      <w:pPr>
        <w:jc w:val="both"/>
        <w:rPr>
          <w:sz w:val="28"/>
        </w:rPr>
      </w:pPr>
    </w:p>
    <w:p w14:paraId="79E0C8E0" w14:textId="3F96AF09" w:rsidR="006B20D0" w:rsidRDefault="00F8031A" w:rsidP="00F8031A">
      <w:pPr>
        <w:jc w:val="both"/>
        <w:rPr>
          <w:sz w:val="28"/>
        </w:rPr>
      </w:pPr>
      <w:r>
        <w:rPr>
          <w:sz w:val="28"/>
        </w:rPr>
        <w:t xml:space="preserve">Sono consapevole che l’associazione raccoglie </w:t>
      </w:r>
      <w:r w:rsidR="006B20D0">
        <w:rPr>
          <w:sz w:val="28"/>
        </w:rPr>
        <w:t xml:space="preserve">e custodisce </w:t>
      </w:r>
      <w:r>
        <w:rPr>
          <w:sz w:val="28"/>
        </w:rPr>
        <w:t>i suindicati dati personali</w:t>
      </w:r>
      <w:r w:rsidR="00076983">
        <w:rPr>
          <w:sz w:val="28"/>
        </w:rPr>
        <w:t xml:space="preserve"> </w:t>
      </w:r>
      <w:r>
        <w:rPr>
          <w:sz w:val="28"/>
        </w:rPr>
        <w:t>a fini societari. Il responsabile dei dati è il presidente pro-tempore dell’associ</w:t>
      </w:r>
      <w:r w:rsidR="008C263C">
        <w:rPr>
          <w:sz w:val="28"/>
        </w:rPr>
        <w:t>a</w:t>
      </w:r>
      <w:r>
        <w:rPr>
          <w:sz w:val="28"/>
        </w:rPr>
        <w:t>zione</w:t>
      </w:r>
      <w:r w:rsidR="008C263C">
        <w:rPr>
          <w:sz w:val="28"/>
        </w:rPr>
        <w:t xml:space="preserve"> GULP</w:t>
      </w:r>
      <w:r>
        <w:rPr>
          <w:sz w:val="28"/>
        </w:rPr>
        <w:t xml:space="preserve">. </w:t>
      </w:r>
    </w:p>
    <w:p w14:paraId="41FDB169" w14:textId="77777777" w:rsidR="006B20D0" w:rsidRDefault="006B20D0" w:rsidP="00F8031A">
      <w:pPr>
        <w:jc w:val="both"/>
        <w:rPr>
          <w:sz w:val="28"/>
        </w:rPr>
      </w:pPr>
    </w:p>
    <w:p w14:paraId="216A72F1" w14:textId="3F873B60" w:rsidR="008C263C" w:rsidRDefault="00F8031A" w:rsidP="00F8031A">
      <w:pPr>
        <w:jc w:val="both"/>
        <w:rPr>
          <w:sz w:val="28"/>
        </w:rPr>
      </w:pPr>
      <w:r>
        <w:rPr>
          <w:sz w:val="28"/>
        </w:rPr>
        <w:t xml:space="preserve">Autorizzo inoltre la diffusione dei miei dati: </w:t>
      </w:r>
    </w:p>
    <w:p w14:paraId="0BC85481" w14:textId="2E052355" w:rsidR="008C263C" w:rsidRPr="008C263C" w:rsidRDefault="00F8031A" w:rsidP="008C263C">
      <w:pPr>
        <w:jc w:val="center"/>
        <w:rPr>
          <w:i/>
          <w:sz w:val="28"/>
        </w:rPr>
      </w:pPr>
      <w:r w:rsidRPr="008C263C">
        <w:rPr>
          <w:i/>
          <w:sz w:val="28"/>
        </w:rPr>
        <w:t>nome</w:t>
      </w:r>
      <w:r w:rsidR="008C263C" w:rsidRPr="008C263C">
        <w:rPr>
          <w:i/>
          <w:sz w:val="28"/>
        </w:rPr>
        <w:t xml:space="preserve">, </w:t>
      </w:r>
      <w:r w:rsidR="008C263C">
        <w:rPr>
          <w:i/>
          <w:sz w:val="28"/>
        </w:rPr>
        <w:t>cognome</w:t>
      </w:r>
      <w:r w:rsidR="005C4592">
        <w:rPr>
          <w:i/>
          <w:sz w:val="28"/>
        </w:rPr>
        <w:t>,</w:t>
      </w:r>
      <w:r w:rsidRPr="008C263C">
        <w:rPr>
          <w:i/>
          <w:sz w:val="28"/>
        </w:rPr>
        <w:t xml:space="preserve"> </w:t>
      </w:r>
      <w:r w:rsidR="008C263C" w:rsidRPr="008C263C">
        <w:rPr>
          <w:i/>
          <w:sz w:val="28"/>
        </w:rPr>
        <w:t xml:space="preserve">link alla pagina </w:t>
      </w:r>
      <w:proofErr w:type="gramStart"/>
      <w:r w:rsidR="008C263C" w:rsidRPr="008C263C">
        <w:rPr>
          <w:i/>
          <w:sz w:val="28"/>
        </w:rPr>
        <w:t>Web  Personale</w:t>
      </w:r>
      <w:proofErr w:type="gramEnd"/>
    </w:p>
    <w:p w14:paraId="1F5EA13F" w14:textId="77777777" w:rsidR="00F8031A" w:rsidRDefault="00F8031A" w:rsidP="00F8031A">
      <w:pPr>
        <w:jc w:val="both"/>
        <w:rPr>
          <w:sz w:val="28"/>
        </w:rPr>
      </w:pPr>
      <w:r>
        <w:rPr>
          <w:sz w:val="28"/>
        </w:rPr>
        <w:t xml:space="preserve">sulla pagina Web del GULP affinché l'elenco dei soci possa essere reso pubblico in ottemperanza a quanto richiesto dall'articolo 7 dello statuto. </w:t>
      </w:r>
      <w:r w:rsidR="008C263C">
        <w:rPr>
          <w:sz w:val="28"/>
        </w:rPr>
        <w:t>Tali</w:t>
      </w:r>
      <w:r>
        <w:rPr>
          <w:sz w:val="28"/>
        </w:rPr>
        <w:t xml:space="preserve"> dati compariranno per una durata di anni 2. </w:t>
      </w:r>
    </w:p>
    <w:p w14:paraId="0C5CB333" w14:textId="77777777" w:rsidR="00F8031A" w:rsidRDefault="00F8031A" w:rsidP="00F8031A">
      <w:pPr>
        <w:jc w:val="both"/>
        <w:rPr>
          <w:sz w:val="28"/>
        </w:rPr>
      </w:pPr>
    </w:p>
    <w:p w14:paraId="288A59DF" w14:textId="77777777" w:rsidR="008C263C" w:rsidRDefault="008C263C" w:rsidP="00F8031A">
      <w:pPr>
        <w:jc w:val="both"/>
        <w:rPr>
          <w:sz w:val="28"/>
        </w:rPr>
      </w:pPr>
    </w:p>
    <w:p w14:paraId="5EA69AAC" w14:textId="77777777" w:rsidR="00076983" w:rsidRDefault="00076983" w:rsidP="00F8031A">
      <w:pPr>
        <w:jc w:val="both"/>
        <w:rPr>
          <w:sz w:val="28"/>
        </w:rPr>
      </w:pPr>
    </w:p>
    <w:p w14:paraId="3888B072" w14:textId="1026EDDB" w:rsidR="008C263C" w:rsidRDefault="00F8031A" w:rsidP="00F8031A">
      <w:pPr>
        <w:jc w:val="both"/>
        <w:rPr>
          <w:sz w:val="28"/>
        </w:rPr>
      </w:pPr>
      <w:proofErr w:type="gramStart"/>
      <w:r>
        <w:rPr>
          <w:sz w:val="28"/>
        </w:rPr>
        <w:t>[ ]</w:t>
      </w:r>
      <w:proofErr w:type="gramEnd"/>
      <w:r>
        <w:rPr>
          <w:sz w:val="28"/>
        </w:rPr>
        <w:t xml:space="preserve"> </w:t>
      </w:r>
      <w:r w:rsidR="00425342">
        <w:rPr>
          <w:sz w:val="28"/>
        </w:rPr>
        <w:t>Voglio</w:t>
      </w:r>
      <w:r>
        <w:rPr>
          <w:sz w:val="28"/>
        </w:rPr>
        <w:t xml:space="preserve"> essere inserito nella mailing list dell’associazione, utilizzata solo ed esclusivamente </w:t>
      </w:r>
      <w:r w:rsidRPr="00F8031A">
        <w:rPr>
          <w:sz w:val="28"/>
        </w:rPr>
        <w:t>per comunicazioni istituzionali dell'associazione</w:t>
      </w:r>
      <w:r w:rsidR="008C263C">
        <w:rPr>
          <w:sz w:val="28"/>
        </w:rPr>
        <w:t xml:space="preserve"> o comunque informazioni ritenute rilevanti per i membri dell’associazione. Sono consapevole che posso </w:t>
      </w:r>
      <w:r w:rsidR="00425342">
        <w:rPr>
          <w:sz w:val="28"/>
        </w:rPr>
        <w:t>revocare</w:t>
      </w:r>
      <w:r w:rsidR="008C263C">
        <w:rPr>
          <w:sz w:val="28"/>
        </w:rPr>
        <w:t xml:space="preserve"> la </w:t>
      </w:r>
      <w:r w:rsidR="00425342">
        <w:rPr>
          <w:sz w:val="28"/>
        </w:rPr>
        <w:t xml:space="preserve">mia iscrizione </w:t>
      </w:r>
      <w:r w:rsidR="008C263C">
        <w:rPr>
          <w:sz w:val="28"/>
        </w:rPr>
        <w:t>alla mailing-list in qualunque momento</w:t>
      </w:r>
      <w:r w:rsidR="00425342">
        <w:rPr>
          <w:sz w:val="28"/>
        </w:rPr>
        <w:t xml:space="preserve"> in maniera autono</w:t>
      </w:r>
      <w:r w:rsidR="00DF280B">
        <w:rPr>
          <w:sz w:val="28"/>
        </w:rPr>
        <w:t>ma</w:t>
      </w:r>
      <w:r w:rsidR="00425342">
        <w:rPr>
          <w:sz w:val="28"/>
        </w:rPr>
        <w:t xml:space="preserve"> </w:t>
      </w:r>
      <w:r w:rsidR="00DF280B">
        <w:rPr>
          <w:sz w:val="28"/>
        </w:rPr>
        <w:t>o</w:t>
      </w:r>
      <w:r w:rsidR="008C263C">
        <w:rPr>
          <w:sz w:val="28"/>
        </w:rPr>
        <w:t xml:space="preserve"> </w:t>
      </w:r>
      <w:r w:rsidR="00DF280B">
        <w:rPr>
          <w:sz w:val="28"/>
        </w:rPr>
        <w:t>tramite</w:t>
      </w:r>
      <w:r w:rsidR="008C263C">
        <w:rPr>
          <w:sz w:val="28"/>
        </w:rPr>
        <w:t xml:space="preserve"> </w:t>
      </w:r>
      <w:proofErr w:type="gramStart"/>
      <w:r w:rsidR="008C263C">
        <w:rPr>
          <w:sz w:val="28"/>
        </w:rPr>
        <w:t>email</w:t>
      </w:r>
      <w:proofErr w:type="gramEnd"/>
      <w:r w:rsidR="008C263C">
        <w:rPr>
          <w:sz w:val="28"/>
        </w:rPr>
        <w:t xml:space="preserve"> al presidente </w:t>
      </w:r>
      <w:r w:rsidR="00425342">
        <w:rPr>
          <w:sz w:val="28"/>
        </w:rPr>
        <w:t>o</w:t>
      </w:r>
      <w:r w:rsidR="008C263C">
        <w:rPr>
          <w:sz w:val="28"/>
        </w:rPr>
        <w:t xml:space="preserve"> al segretario dell’associazione GULP.</w:t>
      </w:r>
    </w:p>
    <w:p w14:paraId="6EE5D7D5" w14:textId="77777777" w:rsidR="00076983" w:rsidRDefault="00076983" w:rsidP="00F8031A">
      <w:pPr>
        <w:jc w:val="both"/>
        <w:rPr>
          <w:sz w:val="28"/>
        </w:rPr>
      </w:pPr>
    </w:p>
    <w:p w14:paraId="0295FF18" w14:textId="426BA367" w:rsidR="00076983" w:rsidRDefault="00076983" w:rsidP="00F8031A">
      <w:pPr>
        <w:jc w:val="both"/>
        <w:rPr>
          <w:sz w:val="28"/>
        </w:rPr>
      </w:pPr>
      <w:proofErr w:type="gramStart"/>
      <w:r>
        <w:rPr>
          <w:sz w:val="28"/>
        </w:rPr>
        <w:t>[ ]</w:t>
      </w:r>
      <w:proofErr w:type="gramEnd"/>
      <w:r>
        <w:rPr>
          <w:sz w:val="28"/>
        </w:rPr>
        <w:t xml:space="preserve"> Preferisco non essere inserito nella mailing list </w:t>
      </w:r>
    </w:p>
    <w:p w14:paraId="4F67E0CF" w14:textId="77777777" w:rsidR="00076983" w:rsidRDefault="00076983" w:rsidP="00F8031A">
      <w:pPr>
        <w:jc w:val="both"/>
        <w:rPr>
          <w:sz w:val="28"/>
        </w:rPr>
      </w:pPr>
    </w:p>
    <w:p w14:paraId="5F283BAB" w14:textId="77777777" w:rsidR="00076983" w:rsidRDefault="00076983" w:rsidP="00F8031A">
      <w:pPr>
        <w:jc w:val="both"/>
        <w:rPr>
          <w:sz w:val="28"/>
        </w:rPr>
      </w:pPr>
    </w:p>
    <w:p w14:paraId="2585F121" w14:textId="77777777" w:rsidR="00076983" w:rsidRDefault="00076983" w:rsidP="00076983">
      <w:pPr>
        <w:spacing w:before="120" w:after="240"/>
        <w:jc w:val="both"/>
        <w:rPr>
          <w:sz w:val="28"/>
        </w:rPr>
      </w:pPr>
      <w:r>
        <w:rPr>
          <w:sz w:val="28"/>
        </w:rPr>
        <w:t>Data ____________________ Firma _____________________________________</w:t>
      </w:r>
    </w:p>
    <w:p w14:paraId="1F9E2CC2" w14:textId="77777777" w:rsidR="00076983" w:rsidRDefault="00076983" w:rsidP="00076983">
      <w:pPr>
        <w:rPr>
          <w:sz w:val="28"/>
        </w:rPr>
      </w:pPr>
    </w:p>
    <w:p w14:paraId="18B758E2" w14:textId="4CD988E7" w:rsidR="00A96288" w:rsidRPr="00A96288" w:rsidRDefault="00A96288" w:rsidP="00076983">
      <w:pPr>
        <w:rPr>
          <w:sz w:val="28"/>
          <w:u w:val="single"/>
        </w:rPr>
      </w:pPr>
      <w:r w:rsidRPr="00A96288">
        <w:rPr>
          <w:sz w:val="28"/>
          <w:u w:val="single"/>
        </w:rPr>
        <w:t xml:space="preserve">                                                                                                                                        </w:t>
      </w:r>
    </w:p>
    <w:p w14:paraId="1227C58D" w14:textId="1D8EB911" w:rsidR="00076983" w:rsidRPr="00A96288" w:rsidRDefault="00076983" w:rsidP="00076983">
      <w:pPr>
        <w:rPr>
          <w:sz w:val="24"/>
          <w:szCs w:val="24"/>
        </w:rPr>
      </w:pPr>
      <w:r w:rsidRPr="00A96288">
        <w:rPr>
          <w:sz w:val="24"/>
          <w:szCs w:val="24"/>
        </w:rPr>
        <w:t>Si prega di stampare la precedente scheda d’iscrizione, di compilarla fornendo tutte le informazioni richieste, di eseguirne una scansione e di inviarla per email,</w:t>
      </w:r>
      <w:r w:rsidR="006B20D0">
        <w:rPr>
          <w:sz w:val="24"/>
          <w:szCs w:val="24"/>
        </w:rPr>
        <w:t xml:space="preserve"> insieme alla prova di avvenuto </w:t>
      </w:r>
      <w:r w:rsidRPr="00A96288">
        <w:rPr>
          <w:sz w:val="24"/>
          <w:szCs w:val="24"/>
        </w:rPr>
        <w:t>pagamento, al segretario pro tempore dell’associazione GULP, o di consegnare una copia cartacea agli organizzatori del convegno annuale.</w:t>
      </w:r>
    </w:p>
    <w:p w14:paraId="1AD2791B" w14:textId="77777777" w:rsidR="00076983" w:rsidRPr="00A96288" w:rsidRDefault="00076983" w:rsidP="00076983">
      <w:pPr>
        <w:jc w:val="both"/>
        <w:rPr>
          <w:sz w:val="24"/>
          <w:szCs w:val="24"/>
        </w:rPr>
      </w:pPr>
    </w:p>
    <w:p w14:paraId="177CD435" w14:textId="77777777" w:rsidR="00076983" w:rsidRPr="00A96288" w:rsidRDefault="00076983" w:rsidP="00076983">
      <w:pPr>
        <w:jc w:val="both"/>
        <w:rPr>
          <w:sz w:val="24"/>
          <w:szCs w:val="24"/>
        </w:rPr>
      </w:pPr>
    </w:p>
    <w:p w14:paraId="2AE5AF1A" w14:textId="77777777" w:rsidR="008C263C" w:rsidRPr="00A96288" w:rsidRDefault="008C263C" w:rsidP="00076983">
      <w:pPr>
        <w:jc w:val="both"/>
        <w:rPr>
          <w:sz w:val="24"/>
          <w:szCs w:val="24"/>
        </w:rPr>
      </w:pPr>
      <w:r w:rsidRPr="00A96288">
        <w:rPr>
          <w:sz w:val="24"/>
          <w:szCs w:val="24"/>
        </w:rPr>
        <w:t>Quota annuale di iscrizione: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6505"/>
      </w:tblGrid>
      <w:tr w:rsidR="008C263C" w:rsidRPr="00A96288" w14:paraId="3CFDCEBB" w14:textId="77777777" w:rsidTr="008C26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349D" w14:textId="77777777" w:rsidR="008C263C" w:rsidRPr="00A96288" w:rsidRDefault="008C263C" w:rsidP="008C263C">
            <w:pPr>
              <w:jc w:val="both"/>
              <w:rPr>
                <w:sz w:val="24"/>
                <w:szCs w:val="24"/>
              </w:rPr>
            </w:pPr>
            <w:r w:rsidRPr="00A96288">
              <w:rPr>
                <w:sz w:val="24"/>
                <w:szCs w:val="24"/>
              </w:rPr>
              <w:t>Socio Ordinario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3F68" w14:textId="77777777" w:rsidR="008C263C" w:rsidRPr="00A96288" w:rsidRDefault="008C263C" w:rsidP="008C263C">
            <w:pPr>
              <w:jc w:val="both"/>
              <w:rPr>
                <w:sz w:val="24"/>
                <w:szCs w:val="24"/>
              </w:rPr>
            </w:pPr>
            <w:r w:rsidRPr="00A96288">
              <w:rPr>
                <w:sz w:val="24"/>
                <w:szCs w:val="24"/>
              </w:rPr>
              <w:t>Euro 40,00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07E" w14:textId="77777777" w:rsidR="008C263C" w:rsidRPr="00A96288" w:rsidRDefault="008C263C" w:rsidP="008C263C">
            <w:pPr>
              <w:jc w:val="both"/>
              <w:rPr>
                <w:sz w:val="24"/>
                <w:szCs w:val="24"/>
              </w:rPr>
            </w:pPr>
            <w:r w:rsidRPr="00A96288">
              <w:rPr>
                <w:sz w:val="24"/>
                <w:szCs w:val="24"/>
              </w:rPr>
              <w:t>se anche socio AI*IA e/o AILA e/o ICTCS: Euro 35,00</w:t>
            </w:r>
          </w:p>
        </w:tc>
      </w:tr>
      <w:tr w:rsidR="008C263C" w:rsidRPr="00A96288" w14:paraId="30418690" w14:textId="77777777" w:rsidTr="008C26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0B52C" w14:textId="77777777" w:rsidR="008C263C" w:rsidRPr="00A96288" w:rsidRDefault="008C263C" w:rsidP="008C263C">
            <w:pPr>
              <w:jc w:val="both"/>
              <w:rPr>
                <w:rFonts w:cs="Times"/>
                <w:sz w:val="24"/>
                <w:szCs w:val="24"/>
              </w:rPr>
            </w:pPr>
            <w:r w:rsidRPr="00A96288">
              <w:rPr>
                <w:sz w:val="24"/>
                <w:szCs w:val="24"/>
              </w:rPr>
              <w:t xml:space="preserve">Socio </w:t>
            </w:r>
          </w:p>
          <w:p w14:paraId="00633FA4" w14:textId="77777777" w:rsidR="008C263C" w:rsidRPr="00A96288" w:rsidRDefault="008C263C" w:rsidP="008C263C">
            <w:pPr>
              <w:jc w:val="both"/>
              <w:rPr>
                <w:sz w:val="24"/>
                <w:szCs w:val="24"/>
              </w:rPr>
            </w:pPr>
            <w:r w:rsidRPr="00A96288">
              <w:rPr>
                <w:rFonts w:cs="Times"/>
                <w:sz w:val="24"/>
                <w:szCs w:val="24"/>
              </w:rPr>
              <w:t>“</w:t>
            </w:r>
            <w:r w:rsidRPr="00A96288">
              <w:rPr>
                <w:sz w:val="24"/>
                <w:szCs w:val="24"/>
              </w:rPr>
              <w:t>Non strutturato”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D245B" w14:textId="77777777" w:rsidR="008C263C" w:rsidRPr="00A96288" w:rsidRDefault="008C263C" w:rsidP="008C263C">
            <w:pPr>
              <w:jc w:val="both"/>
              <w:rPr>
                <w:sz w:val="24"/>
                <w:szCs w:val="24"/>
              </w:rPr>
            </w:pPr>
            <w:r w:rsidRPr="00A96288">
              <w:rPr>
                <w:sz w:val="24"/>
                <w:szCs w:val="24"/>
              </w:rPr>
              <w:t>Euro 10,00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B697" w14:textId="77777777" w:rsidR="008C263C" w:rsidRPr="00A96288" w:rsidRDefault="008C263C" w:rsidP="008C263C">
            <w:pPr>
              <w:jc w:val="both"/>
              <w:rPr>
                <w:sz w:val="24"/>
                <w:szCs w:val="24"/>
              </w:rPr>
            </w:pPr>
            <w:r w:rsidRPr="00A96288">
              <w:rPr>
                <w:sz w:val="24"/>
                <w:szCs w:val="24"/>
              </w:rPr>
              <w:t>studente, borsista, assegnista, … che dovrà allegare una dichiarazione della Scuola, Università o Scuola di Dottorato che frequenta o del Dipartimento presso cui è affiliata/o.</w:t>
            </w:r>
          </w:p>
        </w:tc>
      </w:tr>
    </w:tbl>
    <w:p w14:paraId="5CD415A2" w14:textId="77777777" w:rsidR="008C263C" w:rsidRDefault="008C263C" w:rsidP="00F8031A">
      <w:pPr>
        <w:jc w:val="both"/>
        <w:rPr>
          <w:sz w:val="28"/>
        </w:rPr>
      </w:pPr>
    </w:p>
    <w:sectPr w:rsidR="008C263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A223" w14:textId="77777777" w:rsidR="001376D8" w:rsidRDefault="001376D8" w:rsidP="0088105F">
      <w:r>
        <w:separator/>
      </w:r>
    </w:p>
  </w:endnote>
  <w:endnote w:type="continuationSeparator" w:id="0">
    <w:p w14:paraId="068868B6" w14:textId="77777777" w:rsidR="001376D8" w:rsidRDefault="001376D8" w:rsidP="0088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FreeSans">
    <w:panose1 w:val="020B0604020202020204"/>
    <w:charset w:val="00"/>
    <w:family w:val="swiss"/>
    <w:pitch w:val="variable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E439" w14:textId="39AE99A7" w:rsidR="007818C8" w:rsidRPr="007818C8" w:rsidRDefault="007818C8">
    <w:pPr>
      <w:pStyle w:val="Pidipagina"/>
      <w:rPr>
        <w:sz w:val="16"/>
        <w:szCs w:val="16"/>
      </w:rPr>
    </w:pPr>
    <w:r w:rsidRPr="007818C8">
      <w:rPr>
        <w:sz w:val="16"/>
        <w:szCs w:val="16"/>
      </w:rPr>
      <w:t xml:space="preserve">Scheda iscrizione Socio GULP e Privacy - versione </w:t>
    </w:r>
    <w:r w:rsidR="00A4515C">
      <w:rPr>
        <w:sz w:val="16"/>
        <w:szCs w:val="16"/>
      </w:rPr>
      <w:t>25</w:t>
    </w:r>
    <w:r w:rsidR="007A4F49">
      <w:rPr>
        <w:sz w:val="16"/>
        <w:szCs w:val="16"/>
      </w:rPr>
      <w:t xml:space="preserve"> </w:t>
    </w:r>
    <w:r w:rsidR="00A4515C">
      <w:rPr>
        <w:sz w:val="16"/>
        <w:szCs w:val="16"/>
      </w:rPr>
      <w:t>agosto</w:t>
    </w:r>
    <w:r w:rsidR="007A4F49">
      <w:rPr>
        <w:sz w:val="16"/>
        <w:szCs w:val="16"/>
      </w:rPr>
      <w:t xml:space="preserve"> </w:t>
    </w:r>
    <w:r w:rsidRPr="007818C8"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4645" w14:textId="77777777" w:rsidR="001376D8" w:rsidRDefault="001376D8" w:rsidP="0088105F">
      <w:r>
        <w:separator/>
      </w:r>
    </w:p>
  </w:footnote>
  <w:footnote w:type="continuationSeparator" w:id="0">
    <w:p w14:paraId="7D42BA3C" w14:textId="77777777" w:rsidR="001376D8" w:rsidRDefault="001376D8" w:rsidP="0088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BB48" w14:textId="77777777" w:rsidR="0088105F" w:rsidRDefault="008810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E7FC" w14:textId="77777777" w:rsidR="00DB5B52" w:rsidRDefault="001D6CFE" w:rsidP="00DB5B52">
    <w:pPr>
      <w:pStyle w:val="Corpotesto"/>
      <w:spacing w:after="240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8CD800" wp14:editId="4F2F9F51">
          <wp:simplePos x="0" y="0"/>
          <wp:positionH relativeFrom="column">
            <wp:posOffset>-61049</wp:posOffset>
          </wp:positionH>
          <wp:positionV relativeFrom="paragraph">
            <wp:posOffset>-102516</wp:posOffset>
          </wp:positionV>
          <wp:extent cx="723600" cy="982800"/>
          <wp:effectExtent l="0" t="0" r="635" b="0"/>
          <wp:wrapNone/>
          <wp:docPr id="1172916554" name="Immagine 1172916554" descr="Immagine che contiene disegno, clipart, cartone animat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017858" name="Immagine 1" descr="Immagine che contiene disegno, clipart, cartone animato, illustrazion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B52" w:rsidRPr="00DB5B52">
      <w:rPr>
        <w:b/>
        <w:sz w:val="28"/>
        <w:szCs w:val="28"/>
      </w:rPr>
      <w:t xml:space="preserve"> </w:t>
    </w:r>
    <w:r w:rsidR="00DB5B52" w:rsidRPr="008C263C">
      <w:rPr>
        <w:b/>
        <w:sz w:val="28"/>
        <w:szCs w:val="28"/>
      </w:rPr>
      <w:t xml:space="preserve">GULP </w:t>
    </w:r>
    <w:r w:rsidR="00DB5B52" w:rsidRPr="008C263C">
      <w:rPr>
        <w:b/>
        <w:sz w:val="28"/>
        <w:szCs w:val="28"/>
      </w:rPr>
      <w:br/>
      <w:t xml:space="preserve">Gruppo Ricercatori ed Utenti di </w:t>
    </w:r>
    <w:proofErr w:type="spellStart"/>
    <w:r w:rsidR="00DB5B52" w:rsidRPr="008C263C">
      <w:rPr>
        <w:b/>
        <w:sz w:val="28"/>
        <w:szCs w:val="28"/>
      </w:rPr>
      <w:t>Logic</w:t>
    </w:r>
    <w:proofErr w:type="spellEnd"/>
    <w:r w:rsidR="00DB5B52" w:rsidRPr="008C263C">
      <w:rPr>
        <w:b/>
        <w:sz w:val="28"/>
        <w:szCs w:val="28"/>
      </w:rPr>
      <w:t xml:space="preserve"> Programming</w:t>
    </w:r>
  </w:p>
  <w:p w14:paraId="1E9E1D16" w14:textId="312A0D87" w:rsidR="00DB5B52" w:rsidRDefault="00DB5B52" w:rsidP="00DB5B52">
    <w:pPr>
      <w:pStyle w:val="Corpotesto"/>
      <w:spacing w:after="240"/>
      <w:rPr>
        <w:b/>
        <w:sz w:val="28"/>
        <w:szCs w:val="28"/>
      </w:rPr>
    </w:pPr>
    <w:r>
      <w:rPr>
        <w:rStyle w:val="fl"/>
      </w:rPr>
      <w:t xml:space="preserve">Via Po, 8/A. 65010 MOSCUFO (PE) </w:t>
    </w:r>
    <w:r>
      <w:br/>
    </w:r>
    <w:r>
      <w:rPr>
        <w:rStyle w:val="fl"/>
      </w:rPr>
      <w:t xml:space="preserve">C.F. 00976720508.  </w:t>
    </w:r>
    <w:proofErr w:type="gramStart"/>
    <w:r>
      <w:rPr>
        <w:rStyle w:val="fl"/>
      </w:rPr>
      <w:t xml:space="preserve">IBAN </w:t>
    </w:r>
    <w:r w:rsidR="00767DAC">
      <w:rPr>
        <w:rStyle w:val="fl"/>
      </w:rPr>
      <w:t xml:space="preserve"> </w:t>
    </w:r>
    <w:r w:rsidR="00767DAC" w:rsidRPr="00767DAC">
      <w:rPr>
        <w:rStyle w:val="fl"/>
      </w:rPr>
      <w:t>IT</w:t>
    </w:r>
    <w:proofErr w:type="gramEnd"/>
    <w:r w:rsidR="00767DAC" w:rsidRPr="00767DAC">
      <w:rPr>
        <w:rStyle w:val="fl"/>
      </w:rPr>
      <w:t>40Y0501802400000011595949</w:t>
    </w:r>
  </w:p>
  <w:p w14:paraId="7FD34B52" w14:textId="32CE8D7D" w:rsidR="0088105F" w:rsidRDefault="008810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3E8B" w14:textId="77777777" w:rsidR="0088105F" w:rsidRDefault="008810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bdr w:val="single" w:sz="4" w:space="0" w:color="00000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5" w15:restartNumberingAfterBreak="0">
    <w:nsid w:val="1CC74833"/>
    <w:multiLevelType w:val="hybridMultilevel"/>
    <w:tmpl w:val="2116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6093">
    <w:abstractNumId w:val="0"/>
  </w:num>
  <w:num w:numId="2" w16cid:durableId="307635305">
    <w:abstractNumId w:val="1"/>
  </w:num>
  <w:num w:numId="3" w16cid:durableId="1721439596">
    <w:abstractNumId w:val="2"/>
  </w:num>
  <w:num w:numId="4" w16cid:durableId="1117680700">
    <w:abstractNumId w:val="3"/>
  </w:num>
  <w:num w:numId="5" w16cid:durableId="1354839239">
    <w:abstractNumId w:val="4"/>
  </w:num>
  <w:num w:numId="6" w16cid:durableId="1294403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1A"/>
    <w:rsid w:val="00007311"/>
    <w:rsid w:val="00076983"/>
    <w:rsid w:val="001376D8"/>
    <w:rsid w:val="001D6CFE"/>
    <w:rsid w:val="001E7006"/>
    <w:rsid w:val="002800FF"/>
    <w:rsid w:val="00287C7F"/>
    <w:rsid w:val="003B62F0"/>
    <w:rsid w:val="00425342"/>
    <w:rsid w:val="004A35F0"/>
    <w:rsid w:val="00511E50"/>
    <w:rsid w:val="005C4592"/>
    <w:rsid w:val="00615AA7"/>
    <w:rsid w:val="006764F7"/>
    <w:rsid w:val="006B20D0"/>
    <w:rsid w:val="00767DAC"/>
    <w:rsid w:val="007818C8"/>
    <w:rsid w:val="007A4F49"/>
    <w:rsid w:val="007A736A"/>
    <w:rsid w:val="0088105F"/>
    <w:rsid w:val="008C263C"/>
    <w:rsid w:val="009B2477"/>
    <w:rsid w:val="00A4515C"/>
    <w:rsid w:val="00A96288"/>
    <w:rsid w:val="00AB5362"/>
    <w:rsid w:val="00AF16A9"/>
    <w:rsid w:val="00B071D9"/>
    <w:rsid w:val="00D15EDC"/>
    <w:rsid w:val="00D32AAC"/>
    <w:rsid w:val="00D753D0"/>
    <w:rsid w:val="00D955E0"/>
    <w:rsid w:val="00DB5B52"/>
    <w:rsid w:val="00DF280B"/>
    <w:rsid w:val="00E173D8"/>
    <w:rsid w:val="00ED5202"/>
    <w:rsid w:val="00F13A30"/>
    <w:rsid w:val="00F30DFD"/>
    <w:rsid w:val="00F8031A"/>
    <w:rsid w:val="00F84D6D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527603"/>
  <w14:defaultImageDpi w14:val="300"/>
  <w15:docId w15:val="{CC9A4439-27DB-1B42-9D50-0C563458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ind w:left="567" w:firstLine="0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Bookshelf Symbol 7" w:hAnsi="Bookshelf Symbol 7" w:cs="Bookshelf Symbol 7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Bookshelf Symbol 7" w:hAnsi="Bookshelf Symbol 7" w:cs="Bookshelf Symbol 7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Bookshelf Symbol 7" w:hAnsi="Bookshelf Symbol 7" w:cs="Bookshelf Symbol 7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Bookshelf Symbol 7" w:hAnsi="Bookshelf Symbol 7" w:cs="Bookshelf Symbol 7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Bookshelf Symbol 7" w:hAnsi="Bookshelf Symbol 7" w:cs="Bookshelf Symbol 7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Bookshelf Symbol 7" w:hAnsi="Bookshelf Symbol 7" w:cs="Bookshelf Symbol 7" w:hint="default"/>
    </w:rPr>
  </w:style>
  <w:style w:type="character" w:customStyle="1" w:styleId="Carpredefinitoparagrafo1">
    <w:name w:val="Car. predefinito paragrafo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jc w:val="center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1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05F"/>
  </w:style>
  <w:style w:type="paragraph" w:styleId="Pidipagina">
    <w:name w:val="footer"/>
    <w:basedOn w:val="Normale"/>
    <w:link w:val="PidipaginaCarattere"/>
    <w:uiPriority w:val="99"/>
    <w:unhideWhenUsed/>
    <w:rsid w:val="00881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05F"/>
  </w:style>
  <w:style w:type="paragraph" w:styleId="Paragrafoelenco">
    <w:name w:val="List Paragraph"/>
    <w:basedOn w:val="Normale"/>
    <w:uiPriority w:val="34"/>
    <w:qFormat/>
    <w:rsid w:val="0000731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5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l">
    <w:name w:val="fl"/>
    <w:basedOn w:val="Carpredefinitoparagrafo"/>
    <w:rsid w:val="00DB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GULP </vt:lpstr>
    </vt:vector>
  </TitlesOfParts>
  <Company>UNIVERSITY OF UDINE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GULP </dc:title>
  <dc:subject/>
  <dc:creator>Fabio Fioravanti</dc:creator>
  <cp:keywords/>
  <dc:description/>
  <cp:lastModifiedBy>Fabio Fioravanti</cp:lastModifiedBy>
  <cp:revision>3</cp:revision>
  <cp:lastPrinted>2023-08-25T08:13:00Z</cp:lastPrinted>
  <dcterms:created xsi:type="dcterms:W3CDTF">2023-08-25T08:13:00Z</dcterms:created>
  <dcterms:modified xsi:type="dcterms:W3CDTF">2023-08-25T08:16:00Z</dcterms:modified>
</cp:coreProperties>
</file>